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AD66F" w14:textId="77777777" w:rsidR="008A3F06" w:rsidRPr="008A3F06" w:rsidRDefault="008A3F06" w:rsidP="008A3F06">
      <w:pPr>
        <w:ind w:firstLine="0"/>
        <w:jc w:val="right"/>
        <w:rPr>
          <w:lang w:eastAsia="ru-RU"/>
        </w:rPr>
      </w:pPr>
      <w:bookmarkStart w:id="0" w:name="_GoBack"/>
      <w:bookmarkEnd w:id="0"/>
      <w:r w:rsidRPr="008A3F06">
        <w:t>Приложение 1</w:t>
      </w:r>
    </w:p>
    <w:p w14:paraId="2D812FF9" w14:textId="77777777" w:rsidR="008A3F06" w:rsidRPr="008A3F06" w:rsidRDefault="008A3F06" w:rsidP="008A3F06">
      <w:pPr>
        <w:ind w:firstLine="0"/>
        <w:jc w:val="right"/>
      </w:pPr>
      <w:r w:rsidRPr="008A3F06">
        <w:t>к постановлению администрации</w:t>
      </w:r>
    </w:p>
    <w:p w14:paraId="501A4084" w14:textId="77777777" w:rsidR="008A3F06" w:rsidRPr="008A3F06" w:rsidRDefault="008A3F06" w:rsidP="008A3F06">
      <w:pPr>
        <w:ind w:firstLine="0"/>
        <w:jc w:val="right"/>
      </w:pPr>
      <w:r w:rsidRPr="008A3F06">
        <w:t>Балахнинского муниципального округа</w:t>
      </w:r>
    </w:p>
    <w:p w14:paraId="1A29F8B9" w14:textId="77777777" w:rsidR="008A3F06" w:rsidRPr="008A3F06" w:rsidRDefault="008A3F06" w:rsidP="008A3F06">
      <w:pPr>
        <w:ind w:firstLine="0"/>
        <w:jc w:val="right"/>
      </w:pPr>
      <w:r w:rsidRPr="008A3F06">
        <w:t>Нижегородской области</w:t>
      </w:r>
    </w:p>
    <w:p w14:paraId="573792D8" w14:textId="4AC8DD31" w:rsidR="008A3F06" w:rsidRPr="008A3F06" w:rsidRDefault="008A3F06" w:rsidP="008A3F06">
      <w:pPr>
        <w:ind w:firstLine="0"/>
        <w:jc w:val="right"/>
      </w:pPr>
      <w:r w:rsidRPr="008A3F06">
        <w:t xml:space="preserve">от </w:t>
      </w:r>
      <w:r>
        <w:t xml:space="preserve">06.02.2026 </w:t>
      </w:r>
      <w:r w:rsidRPr="008A3F06">
        <w:t>№</w:t>
      </w:r>
      <w:r>
        <w:t xml:space="preserve"> 235</w:t>
      </w:r>
    </w:p>
    <w:p w14:paraId="0A0946CF" w14:textId="77777777" w:rsidR="008A3F06" w:rsidRPr="008A3F06" w:rsidRDefault="008A3F06" w:rsidP="008A3F06">
      <w:pPr>
        <w:ind w:firstLine="0"/>
        <w:jc w:val="right"/>
      </w:pPr>
    </w:p>
    <w:p w14:paraId="20EE1A9D" w14:textId="77777777" w:rsidR="008A3F06" w:rsidRPr="008A3F06" w:rsidRDefault="008A3F06" w:rsidP="008A3F06">
      <w:pPr>
        <w:ind w:firstLine="0"/>
        <w:jc w:val="right"/>
      </w:pPr>
      <w:r w:rsidRPr="008A3F06">
        <w:t xml:space="preserve">«Таблица 1 </w:t>
      </w:r>
    </w:p>
    <w:p w14:paraId="697FC157" w14:textId="77777777" w:rsidR="008A3F06" w:rsidRPr="008A3F06" w:rsidRDefault="008A3F06" w:rsidP="008A3F06">
      <w:pPr>
        <w:ind w:firstLine="0"/>
        <w:jc w:val="center"/>
      </w:pPr>
      <w:r w:rsidRPr="008A3F06">
        <w:t>Перечень основных мероприятий программы</w:t>
      </w:r>
    </w:p>
    <w:p w14:paraId="65290B4F" w14:textId="77777777" w:rsidR="008A3F06" w:rsidRPr="008A3F06" w:rsidRDefault="008A3F06" w:rsidP="008A3F06">
      <w:pPr>
        <w:ind w:firstLine="0"/>
        <w:jc w:val="center"/>
      </w:pPr>
    </w:p>
    <w:tbl>
      <w:tblPr>
        <w:tblW w:w="14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142"/>
        <w:gridCol w:w="425"/>
        <w:gridCol w:w="142"/>
        <w:gridCol w:w="992"/>
        <w:gridCol w:w="851"/>
        <w:gridCol w:w="850"/>
        <w:gridCol w:w="1134"/>
        <w:gridCol w:w="992"/>
        <w:gridCol w:w="993"/>
        <w:gridCol w:w="1134"/>
        <w:gridCol w:w="1274"/>
        <w:gridCol w:w="1275"/>
        <w:gridCol w:w="1275"/>
        <w:gridCol w:w="1275"/>
      </w:tblGrid>
      <w:tr w:rsidR="008A3F06" w14:paraId="2DC9E9FF" w14:textId="77777777" w:rsidTr="008A3F06">
        <w:trPr>
          <w:trHeight w:val="709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B455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0A8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Сроки выполнения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BB60" w14:textId="77777777" w:rsidR="008A3F06" w:rsidRDefault="008A3F06" w:rsidP="008A3F06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Муниципальный заказчик-координатор  муниципальной программы (программы), соисполнитель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4603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CFE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финансирования (по годам) за счет средств бюджета округа, тыс. руб.</w:t>
            </w:r>
          </w:p>
        </w:tc>
      </w:tr>
      <w:tr w:rsidR="008A3F06" w14:paraId="6E94375A" w14:textId="77777777" w:rsidTr="008A3F06">
        <w:trPr>
          <w:trHeight w:val="317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B900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F4E9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8C85" w14:textId="77777777" w:rsidR="008A3F06" w:rsidRDefault="008A3F06" w:rsidP="008A3F06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D083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17B7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76D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9250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C601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DE05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2E80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9F5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D6D1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FB73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</w:tr>
      <w:tr w:rsidR="008A3F06" w14:paraId="2CB666DA" w14:textId="77777777" w:rsidTr="008A3F06">
        <w:trPr>
          <w:trHeight w:val="407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69F6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«Государственная поддержка граждан по обеспечению жильем на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DC5C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2021-2028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6EAC" w14:textId="77777777" w:rsidR="008A3F06" w:rsidRDefault="008A3F06" w:rsidP="008A3F06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6745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910B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27 991,6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2EB5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41 965,5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BC2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48 547,2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163C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67 004,7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00B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61 028,3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75A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71 576,7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37BB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79 255,4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B828" w14:textId="77777777" w:rsidR="008A3F06" w:rsidRDefault="008A3F06" w:rsidP="008A3F06">
            <w:pPr>
              <w:tabs>
                <w:tab w:val="left" w:pos="76"/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63 894,1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AB59" w14:textId="77777777" w:rsidR="008A3F06" w:rsidRDefault="008A3F06" w:rsidP="008A3F06">
            <w:pPr>
              <w:tabs>
                <w:tab w:val="left" w:pos="76"/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461 263,5</w:t>
            </w:r>
          </w:p>
        </w:tc>
      </w:tr>
      <w:tr w:rsidR="008A3F06" w14:paraId="6DDF7E90" w14:textId="77777777" w:rsidTr="008A3F06">
        <w:trPr>
          <w:trHeight w:val="555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73C9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E7E0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279D" w14:textId="77777777" w:rsidR="008A3F06" w:rsidRDefault="008A3F06" w:rsidP="008A3F06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5E1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9110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048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8B3D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274,7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59DC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1753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954,8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B327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1 558,7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BD80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2 072,7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CBB7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FAD5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6 580,9</w:t>
            </w:r>
          </w:p>
        </w:tc>
      </w:tr>
      <w:tr w:rsidR="008A3F06" w14:paraId="3F32B469" w14:textId="77777777" w:rsidTr="008A3F06">
        <w:trPr>
          <w:trHeight w:val="793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5B91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89E3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BCDB" w14:textId="77777777" w:rsidR="008A3F06" w:rsidRDefault="008A3F06" w:rsidP="008A3F06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ECE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67D5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22 173,6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316B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34 250,9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A3F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47 890,5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5F1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59 204,1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EFF0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50 710,6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AA5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60 755,4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E75A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62 563,0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4030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54 786,7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38C6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392 334,8</w:t>
            </w:r>
          </w:p>
        </w:tc>
      </w:tr>
      <w:tr w:rsidR="008A3F06" w14:paraId="04C78C42" w14:textId="77777777" w:rsidTr="008A3F06">
        <w:trPr>
          <w:trHeight w:val="835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E7A1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C9E8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8886" w14:textId="77777777" w:rsidR="008A3F06" w:rsidRDefault="008A3F06" w:rsidP="008A3F06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3BD7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AC07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5 107,5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6B5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6 996,2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0BC1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C8D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7 529,4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0F97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9 362,9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D6C3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9 262,6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FEE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14 619,7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0516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9 087,5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120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62 347,8</w:t>
            </w:r>
          </w:p>
        </w:tc>
      </w:tr>
      <w:tr w:rsidR="008A3F06" w14:paraId="351E4C65" w14:textId="77777777" w:rsidTr="008A3F06">
        <w:trPr>
          <w:trHeight w:val="309"/>
          <w:jc w:val="center"/>
        </w:trPr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812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Подпрограмма 1 «Выполнение государственных обязательств по обеспечению жильем категорий граждан, установленных законодательством Нижегородской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0325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8905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25 353,6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51D7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40 813,8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9AD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46 840,9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2B7B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65 319,1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C235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61 025,8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51C1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71 370,9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458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79 038,1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6C3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63 666,0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477D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453 428,2</w:t>
            </w:r>
          </w:p>
        </w:tc>
      </w:tr>
      <w:tr w:rsidR="008A3F06" w14:paraId="7C16A8CF" w14:textId="77777777" w:rsidTr="008A3F06">
        <w:trPr>
          <w:trHeight w:val="785"/>
          <w:jc w:val="center"/>
        </w:trPr>
        <w:tc>
          <w:tcPr>
            <w:tcW w:w="68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8B31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C21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171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B22B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CE0D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859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E90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E48B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A660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2 054,6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90B5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55C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5 305,1</w:t>
            </w:r>
          </w:p>
        </w:tc>
      </w:tr>
      <w:tr w:rsidR="008A3F06" w14:paraId="7E7C13FD" w14:textId="77777777" w:rsidTr="008A3F06">
        <w:trPr>
          <w:trHeight w:val="970"/>
          <w:jc w:val="center"/>
        </w:trPr>
        <w:tc>
          <w:tcPr>
            <w:tcW w:w="68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F966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7C9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color w:val="000000"/>
                <w:sz w:val="16"/>
                <w:szCs w:val="16"/>
              </w:rPr>
              <w:t>областно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ACF0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20 605,0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50A1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33 547,1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D10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46 840,9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0D1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58 151,4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3E7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50 710,6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6420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60 692,5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F3F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62 490,5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455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54 707,1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145D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387 745,1</w:t>
            </w:r>
          </w:p>
        </w:tc>
      </w:tr>
      <w:tr w:rsidR="008A3F06" w14:paraId="5E7964E3" w14:textId="77777777" w:rsidTr="008A3F06">
        <w:trPr>
          <w:trHeight w:val="768"/>
          <w:jc w:val="center"/>
        </w:trPr>
        <w:tc>
          <w:tcPr>
            <w:tcW w:w="68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D9CD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884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00E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4 493,8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9A7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6 764,3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0345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51A5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7 167,7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103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9 362,9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EFB1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9 137,4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076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14 493,0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0946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8 958,9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B7F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60 378,0</w:t>
            </w:r>
          </w:p>
        </w:tc>
      </w:tr>
      <w:tr w:rsidR="008A3F06" w14:paraId="6EFA8ABC" w14:textId="77777777" w:rsidTr="008A3F06">
        <w:trPr>
          <w:trHeight w:val="468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3B9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Основное мероприятие 1.1   Приобретение (строительство) жилых помещений для исполнения обязательств по обеспечению жилыми помещениями детей-сирот, детей, оставшихся без  попечения родителей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1BF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2021-2028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ECB6" w14:textId="77777777" w:rsidR="008A3F06" w:rsidRDefault="008A3F06" w:rsidP="008A3F06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C001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E7EB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21 216,0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D81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31 317,7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F39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46 840,9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11F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58 151,4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5700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54 038,3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50CC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63 666,0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8BFC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63 666,0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0F46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63 666,0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CA45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402 562,3</w:t>
            </w:r>
          </w:p>
        </w:tc>
      </w:tr>
      <w:tr w:rsidR="008A3F06" w14:paraId="64B68BAB" w14:textId="77777777" w:rsidTr="008A3F06">
        <w:trPr>
          <w:trHeight w:val="633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4E0D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1706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13E6" w14:textId="77777777" w:rsidR="008A3F06" w:rsidRDefault="008A3F06" w:rsidP="008A3F06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4CC6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2931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E76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74BA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D085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6D0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C446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7385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70BD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B7B7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A3F06" w14:paraId="71A50024" w14:textId="77777777" w:rsidTr="008A3F06">
        <w:trPr>
          <w:trHeight w:val="712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150F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C202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8D3D" w14:textId="77777777" w:rsidR="008A3F06" w:rsidRDefault="008A3F06" w:rsidP="008A3F06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0DB7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color w:val="000000"/>
                <w:sz w:val="16"/>
                <w:szCs w:val="16"/>
              </w:rPr>
              <w:t>областно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F3E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19 576,2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D21D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31 317,7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AEE1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46 840,9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C063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58 151,4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56DB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44 675,4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CE93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54 528,6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AE06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54 271,9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129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54 707,1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1E37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364 069,2</w:t>
            </w:r>
          </w:p>
        </w:tc>
      </w:tr>
      <w:tr w:rsidR="008A3F06" w14:paraId="15570D45" w14:textId="77777777" w:rsidTr="008A3F06">
        <w:trPr>
          <w:trHeight w:val="757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4EF3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B371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D6DB" w14:textId="77777777" w:rsidR="008A3F06" w:rsidRDefault="008A3F06" w:rsidP="008A3F06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837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92B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8DE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012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296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63E0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9 362,9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746C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9 137,4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2A3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9 394,1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C87D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8 958,9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3FF3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38 493,1</w:t>
            </w:r>
          </w:p>
        </w:tc>
      </w:tr>
      <w:tr w:rsidR="008A3F06" w14:paraId="2BC4194C" w14:textId="77777777" w:rsidTr="008A3F06">
        <w:trPr>
          <w:trHeight w:val="387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C830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1.2. Перечисление социальной выплаты для исполнения государственных обязательств по обеспечению жильем инвалидов, ветеранов боевых действий и иных приравненных к указанной категории граждан, ветеранов Великой отечественной Войны и членов их семей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B527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2021-2028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593C" w14:textId="77777777" w:rsidR="008A3F06" w:rsidRDefault="008A3F06" w:rsidP="008A3F06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11E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090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2 854,0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44F6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6 764,3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7A45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67E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7 167,7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FE83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2 226,2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B464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412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5 098,9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A945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6F7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24 111,1</w:t>
            </w:r>
          </w:p>
        </w:tc>
      </w:tr>
      <w:tr w:rsidR="008A3F06" w14:paraId="102E694F" w14:textId="77777777" w:rsidTr="008A3F06">
        <w:trPr>
          <w:trHeight w:val="785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561F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B11C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74CF" w14:textId="77777777" w:rsidR="008A3F06" w:rsidRDefault="008A3F06" w:rsidP="008A3F06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09C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1CAA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8BE3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4D1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66F1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CBB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5253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25AD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2A81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435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A3F06" w14:paraId="5C992EE8" w14:textId="77777777" w:rsidTr="008A3F06">
        <w:trPr>
          <w:trHeight w:val="744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AE59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8471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C369" w14:textId="77777777" w:rsidR="008A3F06" w:rsidRDefault="008A3F06" w:rsidP="008A3F06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5D3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2C60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4DB3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71F1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00F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07F3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2 226,2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CC6C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083A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6D5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6FE3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2 226,2</w:t>
            </w:r>
          </w:p>
        </w:tc>
      </w:tr>
      <w:tr w:rsidR="008A3F06" w14:paraId="02D3FAD5" w14:textId="77777777" w:rsidTr="008A3F06">
        <w:trPr>
          <w:trHeight w:val="821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5325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9C9E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1BB6" w14:textId="77777777" w:rsidR="008A3F06" w:rsidRDefault="008A3F06" w:rsidP="008A3F06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E571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EF1A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2 854,0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8420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6 764,3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84A3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1FDB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7 167,7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E8B4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318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119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5 098,9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C09D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382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21 884,9</w:t>
            </w:r>
          </w:p>
        </w:tc>
      </w:tr>
      <w:tr w:rsidR="008A3F06" w14:paraId="53547049" w14:textId="77777777" w:rsidTr="008A3F06">
        <w:trPr>
          <w:trHeight w:val="317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60B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1.3.    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4F0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2021-2028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0056" w14:textId="77777777" w:rsidR="008A3F06" w:rsidRDefault="008A3F06" w:rsidP="008A3F06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A495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AA96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1 283,6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411D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2 731,8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E2DB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C5EC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CAD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4 761,3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BD31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7 704,9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F803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10 273,2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648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70C7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26 754,8</w:t>
            </w:r>
          </w:p>
        </w:tc>
      </w:tr>
      <w:tr w:rsidR="008A3F06" w14:paraId="793992BF" w14:textId="77777777" w:rsidTr="008A3F06">
        <w:trPr>
          <w:trHeight w:val="553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933C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4228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DECF" w14:textId="77777777" w:rsidR="008A3F06" w:rsidRDefault="008A3F06" w:rsidP="008A3F06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82B7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8650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911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EE83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DD6C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5D2A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E16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3C9C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2 054,6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0BFC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77D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5 305,1</w:t>
            </w:r>
          </w:p>
        </w:tc>
      </w:tr>
      <w:tr w:rsidR="008A3F06" w14:paraId="01E45213" w14:textId="77777777" w:rsidTr="008A3F06">
        <w:trPr>
          <w:trHeight w:val="632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92F6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BEA9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2454" w14:textId="77777777" w:rsidR="008A3F06" w:rsidRDefault="008A3F06" w:rsidP="008A3F06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5034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color w:val="000000"/>
                <w:sz w:val="16"/>
                <w:szCs w:val="16"/>
              </w:rPr>
              <w:t>областно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C2B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D1C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C36C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DC2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914D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3 809,0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007B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6 163,9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296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8 218,6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2406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C376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21 449,7</w:t>
            </w:r>
          </w:p>
        </w:tc>
      </w:tr>
      <w:tr w:rsidR="008A3F06" w14:paraId="578AE2EE" w14:textId="77777777" w:rsidTr="008A3F06">
        <w:trPr>
          <w:trHeight w:val="701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4BF7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0AE3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943C" w14:textId="77777777" w:rsidR="008A3F06" w:rsidRDefault="008A3F06" w:rsidP="008A3F06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9FA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C6E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6CF3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88BB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61B4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DBE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1360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2285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F73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144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A3F06" w14:paraId="12E81FFB" w14:textId="77777777" w:rsidTr="008A3F06">
        <w:trPr>
          <w:trHeight w:val="317"/>
          <w:jc w:val="center"/>
        </w:trPr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A233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Подпрограмма 2                                                                     «Обеспечение жильем молодых семей»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3AEC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32A6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2 510,2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C5A6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1 086,7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45C0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1 694,0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A56D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1 677,6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15CC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0CBA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F857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E100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63B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7 617,7</w:t>
            </w:r>
          </w:p>
        </w:tc>
      </w:tr>
      <w:tr w:rsidR="008A3F06" w14:paraId="3620AEB4" w14:textId="77777777" w:rsidTr="008A3F06">
        <w:trPr>
          <w:trHeight w:val="633"/>
          <w:jc w:val="center"/>
        </w:trPr>
        <w:tc>
          <w:tcPr>
            <w:tcW w:w="68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9D3F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7B83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33B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FF9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5DB0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D8F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662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D72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FBD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706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53B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1 129,6</w:t>
            </w:r>
          </w:p>
        </w:tc>
      </w:tr>
      <w:tr w:rsidR="008A3F06" w14:paraId="04684776" w14:textId="77777777" w:rsidTr="008A3F06">
        <w:trPr>
          <w:trHeight w:val="828"/>
          <w:jc w:val="center"/>
        </w:trPr>
        <w:tc>
          <w:tcPr>
            <w:tcW w:w="68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FD78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A26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color w:val="000000"/>
                <w:sz w:val="16"/>
                <w:szCs w:val="16"/>
              </w:rPr>
              <w:t>областно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6A5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51EA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7FE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CC51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06C1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1753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6C5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57B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F476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4 518,3</w:t>
            </w:r>
          </w:p>
        </w:tc>
      </w:tr>
      <w:tr w:rsidR="008A3F06" w14:paraId="617A712A" w14:textId="77777777" w:rsidTr="008A3F06">
        <w:trPr>
          <w:trHeight w:val="771"/>
          <w:jc w:val="center"/>
        </w:trPr>
        <w:tc>
          <w:tcPr>
            <w:tcW w:w="68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1F42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F2F4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5B86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F833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922C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6D10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D8CD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1016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C6C6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8F45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0EE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1 969,8</w:t>
            </w:r>
          </w:p>
        </w:tc>
      </w:tr>
      <w:tr w:rsidR="008A3F06" w14:paraId="6B0030F5" w14:textId="77777777" w:rsidTr="008A3F06">
        <w:trPr>
          <w:trHeight w:val="245"/>
          <w:jc w:val="center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34A5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2.1     Предоставление социальных выплат  молодым семьям, нуждающимся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765C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2021-2028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67C9" w14:textId="77777777" w:rsidR="008A3F06" w:rsidRDefault="008A3F06" w:rsidP="008A3F06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64FB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DEA7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2 510,2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950B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1 086,7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A1C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1 694,0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61BB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1 677,6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337A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A26A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A735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68E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5F27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7 617,7</w:t>
            </w:r>
          </w:p>
        </w:tc>
      </w:tr>
      <w:tr w:rsidR="008A3F06" w14:paraId="066AA70E" w14:textId="77777777" w:rsidTr="008A3F06">
        <w:trPr>
          <w:trHeight w:val="667"/>
          <w:jc w:val="center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2663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4F59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E9B1" w14:textId="77777777" w:rsidR="008A3F06" w:rsidRDefault="008A3F06" w:rsidP="008A3F06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00D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2F1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967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799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72F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91D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D754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77A6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F5B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5D14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1 129,6</w:t>
            </w:r>
          </w:p>
        </w:tc>
      </w:tr>
      <w:tr w:rsidR="008A3F06" w14:paraId="52B32EC8" w14:textId="77777777" w:rsidTr="008A3F06">
        <w:trPr>
          <w:trHeight w:val="705"/>
          <w:jc w:val="center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6EF2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0FDC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2B82" w14:textId="77777777" w:rsidR="008A3F06" w:rsidRDefault="008A3F06" w:rsidP="008A3F06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0A1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color w:val="000000"/>
                <w:sz w:val="16"/>
                <w:szCs w:val="16"/>
              </w:rPr>
              <w:t>областно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2770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E307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809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4D7D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A16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DDD1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614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F67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633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4 518,3</w:t>
            </w:r>
          </w:p>
        </w:tc>
      </w:tr>
      <w:tr w:rsidR="008A3F06" w14:paraId="6DD558EA" w14:textId="77777777" w:rsidTr="008A3F06">
        <w:trPr>
          <w:trHeight w:val="768"/>
          <w:jc w:val="center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A2A5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74AC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D76F" w14:textId="77777777" w:rsidR="008A3F06" w:rsidRDefault="008A3F06" w:rsidP="008A3F06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74D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732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CCE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82A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2EDB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75A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74C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0270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6957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02C0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1 969,8</w:t>
            </w:r>
          </w:p>
        </w:tc>
      </w:tr>
      <w:tr w:rsidR="008A3F06" w14:paraId="6C267773" w14:textId="77777777" w:rsidTr="008A3F06">
        <w:trPr>
          <w:trHeight w:val="317"/>
          <w:jc w:val="center"/>
        </w:trPr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E8B1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Подпрограмма 3                                                                              «Прочие мероприятия  в рамках программы»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A67D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019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0B8B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BFEA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6DEA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983A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CA55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C984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8DF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163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217,6</w:t>
            </w:r>
          </w:p>
        </w:tc>
      </w:tr>
      <w:tr w:rsidR="008A3F06" w14:paraId="5A24E956" w14:textId="77777777" w:rsidTr="008A3F06">
        <w:trPr>
          <w:trHeight w:val="575"/>
          <w:jc w:val="center"/>
        </w:trPr>
        <w:tc>
          <w:tcPr>
            <w:tcW w:w="68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629A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701C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A48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D93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EA74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3031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AFA7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6A11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E43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19B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939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146,2</w:t>
            </w:r>
          </w:p>
        </w:tc>
      </w:tr>
      <w:tr w:rsidR="008A3F06" w14:paraId="0D1C8357" w14:textId="77777777" w:rsidTr="008A3F06">
        <w:trPr>
          <w:trHeight w:val="712"/>
          <w:jc w:val="center"/>
        </w:trPr>
        <w:tc>
          <w:tcPr>
            <w:tcW w:w="68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6E25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5C7B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A8C3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FEA7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4740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4263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852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74B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B114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497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6E83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71,4</w:t>
            </w:r>
          </w:p>
        </w:tc>
      </w:tr>
      <w:tr w:rsidR="008A3F06" w14:paraId="3BAA6608" w14:textId="77777777" w:rsidTr="008A3F06">
        <w:trPr>
          <w:trHeight w:val="850"/>
          <w:jc w:val="center"/>
        </w:trPr>
        <w:tc>
          <w:tcPr>
            <w:tcW w:w="68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5BBA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AE1C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4337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3CB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367C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E0E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DE0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8B4A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654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4FDC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5B54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A3F06" w14:paraId="66714606" w14:textId="77777777" w:rsidTr="008A3F06">
        <w:trPr>
          <w:trHeight w:val="697"/>
          <w:jc w:val="center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037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3.1.     Обеспечение обязательств, по компенсации части платежа граждан по полученным ими  льготным ипотечным жилищным кредитам, в рамках ранее действовавших областных целевых программ по улучшению жилищных условий граждан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EB47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2021-2028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EBD8" w14:textId="77777777" w:rsidR="008A3F06" w:rsidRDefault="008A3F06" w:rsidP="008A3F06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8A45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59D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B3ED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64D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3CFC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936C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7B2A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C78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AA7C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0BD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217,6</w:t>
            </w:r>
          </w:p>
        </w:tc>
      </w:tr>
      <w:tr w:rsidR="008A3F06" w14:paraId="2B45B1B2" w14:textId="77777777" w:rsidTr="008A3F06">
        <w:trPr>
          <w:trHeight w:val="553"/>
          <w:jc w:val="center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301E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C3DE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F4BD" w14:textId="77777777" w:rsidR="008A3F06" w:rsidRDefault="008A3F06" w:rsidP="008A3F06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CF5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721D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8D17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7AE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D28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601C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F9CB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E8F6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2E42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94C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146,2</w:t>
            </w:r>
          </w:p>
        </w:tc>
      </w:tr>
      <w:tr w:rsidR="008A3F06" w14:paraId="7C281807" w14:textId="77777777" w:rsidTr="008A3F06">
        <w:trPr>
          <w:trHeight w:val="696"/>
          <w:jc w:val="center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C8DD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9FE6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1DB0" w14:textId="77777777" w:rsidR="008A3F06" w:rsidRDefault="008A3F06" w:rsidP="008A3F06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A853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color w:val="000000"/>
                <w:sz w:val="16"/>
                <w:szCs w:val="16"/>
              </w:rPr>
              <w:t>областно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6B9E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62B7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E9E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6AE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2944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C727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1ED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4CF3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A42D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71,4</w:t>
            </w:r>
          </w:p>
        </w:tc>
      </w:tr>
      <w:tr w:rsidR="008A3F06" w14:paraId="1CBFDDCF" w14:textId="77777777" w:rsidTr="008A3F06">
        <w:trPr>
          <w:trHeight w:val="850"/>
          <w:jc w:val="center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CD5D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3657" w14:textId="77777777" w:rsidR="008A3F06" w:rsidRDefault="008A3F06" w:rsidP="008A3F06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5B02" w14:textId="77777777" w:rsidR="008A3F06" w:rsidRDefault="008A3F06" w:rsidP="008A3F06">
            <w:pPr>
              <w:ind w:firstLine="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266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2778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1AC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468C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5069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A72F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8426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89FC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5CC4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AB56" w14:textId="77777777" w:rsidR="008A3F06" w:rsidRDefault="008A3F06" w:rsidP="008A3F06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</w:tbl>
    <w:p w14:paraId="07AD0054" w14:textId="77777777" w:rsidR="008A3F06" w:rsidRDefault="008A3F06" w:rsidP="008A3F06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»</w:t>
      </w:r>
    </w:p>
    <w:p w14:paraId="12F25DDA" w14:textId="77777777" w:rsidR="008A3F06" w:rsidRDefault="008A3F06" w:rsidP="008A3F06">
      <w:pPr>
        <w:widowControl w:val="0"/>
        <w:autoSpaceDE w:val="0"/>
        <w:autoSpaceDN w:val="0"/>
        <w:ind w:right="-218"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</w:t>
      </w:r>
    </w:p>
    <w:p w14:paraId="02F8792A" w14:textId="77777777" w:rsidR="00A24936" w:rsidRDefault="00A24936" w:rsidP="005F2BBF">
      <w:pPr>
        <w:ind w:firstLine="0"/>
        <w:sectPr w:rsidR="00A24936" w:rsidSect="008A3F06">
          <w:pgSz w:w="16838" w:h="11906" w:orient="landscape"/>
          <w:pgMar w:top="709" w:right="851" w:bottom="851" w:left="851" w:header="709" w:footer="720" w:gutter="0"/>
          <w:cols w:space="720"/>
          <w:titlePg/>
          <w:docGrid w:linePitch="360"/>
        </w:sectPr>
      </w:pPr>
    </w:p>
    <w:p w14:paraId="6908E087" w14:textId="77777777" w:rsidR="00A24936" w:rsidRPr="006B5DC2" w:rsidRDefault="00A24936" w:rsidP="00A24936">
      <w:pPr>
        <w:tabs>
          <w:tab w:val="center" w:pos="5233"/>
          <w:tab w:val="left" w:pos="9199"/>
        </w:tabs>
        <w:jc w:val="right"/>
        <w:rPr>
          <w:rFonts w:eastAsia="Times New Roman"/>
          <w:szCs w:val="24"/>
          <w:lang w:eastAsia="ru-RU"/>
        </w:rPr>
      </w:pPr>
      <w:r w:rsidRPr="006B5DC2">
        <w:rPr>
          <w:rFonts w:eastAsia="Times New Roman"/>
          <w:szCs w:val="24"/>
          <w:lang w:eastAsia="ru-RU"/>
        </w:rPr>
        <w:lastRenderedPageBreak/>
        <w:t>Приложение 2</w:t>
      </w:r>
    </w:p>
    <w:p w14:paraId="149A83DF" w14:textId="77777777" w:rsidR="00A24936" w:rsidRPr="006B5DC2" w:rsidRDefault="00A24936" w:rsidP="00A24936">
      <w:pPr>
        <w:tabs>
          <w:tab w:val="center" w:pos="5233"/>
          <w:tab w:val="left" w:pos="9199"/>
        </w:tabs>
        <w:jc w:val="right"/>
        <w:rPr>
          <w:rFonts w:eastAsia="Times New Roman"/>
          <w:szCs w:val="24"/>
          <w:lang w:eastAsia="ru-RU"/>
        </w:rPr>
      </w:pPr>
      <w:r w:rsidRPr="006B5DC2">
        <w:rPr>
          <w:rFonts w:eastAsia="Times New Roman"/>
          <w:szCs w:val="24"/>
          <w:lang w:eastAsia="ru-RU"/>
        </w:rPr>
        <w:t>к постановлению администрации</w:t>
      </w:r>
    </w:p>
    <w:p w14:paraId="06C1B9E9" w14:textId="77777777" w:rsidR="00A24936" w:rsidRPr="006B5DC2" w:rsidRDefault="00A24936" w:rsidP="00A24936">
      <w:pPr>
        <w:tabs>
          <w:tab w:val="center" w:pos="5233"/>
          <w:tab w:val="left" w:pos="9199"/>
        </w:tabs>
        <w:jc w:val="right"/>
        <w:rPr>
          <w:rFonts w:eastAsia="Times New Roman"/>
          <w:szCs w:val="24"/>
          <w:lang w:eastAsia="ru-RU"/>
        </w:rPr>
      </w:pPr>
      <w:r w:rsidRPr="006B5DC2">
        <w:rPr>
          <w:rFonts w:eastAsia="Times New Roman"/>
          <w:szCs w:val="24"/>
          <w:lang w:eastAsia="ru-RU"/>
        </w:rPr>
        <w:t>Балахнинского муниципального округа</w:t>
      </w:r>
    </w:p>
    <w:p w14:paraId="5105E673" w14:textId="77777777" w:rsidR="00A24936" w:rsidRPr="006B5DC2" w:rsidRDefault="00A24936" w:rsidP="00A24936">
      <w:pPr>
        <w:tabs>
          <w:tab w:val="center" w:pos="5233"/>
          <w:tab w:val="left" w:pos="9199"/>
        </w:tabs>
        <w:jc w:val="right"/>
        <w:rPr>
          <w:rFonts w:eastAsia="Times New Roman"/>
          <w:szCs w:val="24"/>
          <w:lang w:eastAsia="ru-RU"/>
        </w:rPr>
      </w:pPr>
      <w:r w:rsidRPr="006B5DC2">
        <w:rPr>
          <w:rFonts w:eastAsia="Times New Roman"/>
          <w:szCs w:val="24"/>
          <w:lang w:eastAsia="ru-RU"/>
        </w:rPr>
        <w:t>Нижегородской области</w:t>
      </w:r>
    </w:p>
    <w:p w14:paraId="6A66BC91" w14:textId="2AFCF6E2" w:rsidR="00A24936" w:rsidRPr="006B5DC2" w:rsidRDefault="00A24936" w:rsidP="00A24936">
      <w:pPr>
        <w:tabs>
          <w:tab w:val="center" w:pos="5233"/>
          <w:tab w:val="left" w:pos="9199"/>
        </w:tabs>
        <w:jc w:val="right"/>
        <w:rPr>
          <w:rFonts w:eastAsia="Times New Roman"/>
          <w:szCs w:val="24"/>
          <w:lang w:eastAsia="ru-RU"/>
        </w:rPr>
      </w:pPr>
      <w:r w:rsidRPr="006B5DC2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 xml:space="preserve">06.02.2026 </w:t>
      </w:r>
      <w:r w:rsidRPr="006B5DC2">
        <w:rPr>
          <w:rFonts w:eastAsia="Times New Roman"/>
          <w:szCs w:val="24"/>
          <w:lang w:eastAsia="ru-RU"/>
        </w:rPr>
        <w:t>№</w:t>
      </w:r>
      <w:r>
        <w:rPr>
          <w:rFonts w:eastAsia="Times New Roman"/>
          <w:szCs w:val="24"/>
          <w:lang w:eastAsia="ru-RU"/>
        </w:rPr>
        <w:t xml:space="preserve"> 235</w:t>
      </w:r>
    </w:p>
    <w:p w14:paraId="025CEB02" w14:textId="77777777" w:rsidR="00A24936" w:rsidRPr="006B5DC2" w:rsidRDefault="00A24936" w:rsidP="00A24936">
      <w:pPr>
        <w:tabs>
          <w:tab w:val="center" w:pos="5233"/>
          <w:tab w:val="left" w:pos="9199"/>
        </w:tabs>
        <w:jc w:val="right"/>
        <w:rPr>
          <w:rFonts w:eastAsia="Times New Roman"/>
          <w:szCs w:val="24"/>
          <w:lang w:eastAsia="ru-RU"/>
        </w:rPr>
      </w:pPr>
    </w:p>
    <w:p w14:paraId="41B06785" w14:textId="77777777" w:rsidR="00A24936" w:rsidRPr="006B5DC2" w:rsidRDefault="00A24936" w:rsidP="00A24936">
      <w:pPr>
        <w:tabs>
          <w:tab w:val="center" w:pos="5233"/>
          <w:tab w:val="left" w:pos="9199"/>
        </w:tabs>
        <w:jc w:val="right"/>
        <w:rPr>
          <w:rFonts w:eastAsia="Times New Roman"/>
          <w:szCs w:val="24"/>
          <w:lang w:eastAsia="ru-RU"/>
        </w:rPr>
      </w:pPr>
      <w:r w:rsidRPr="006B5DC2">
        <w:rPr>
          <w:rFonts w:eastAsia="Times New Roman"/>
          <w:szCs w:val="24"/>
          <w:lang w:eastAsia="ru-RU"/>
        </w:rPr>
        <w:t xml:space="preserve">«Таблица 5 </w:t>
      </w:r>
    </w:p>
    <w:p w14:paraId="27803136" w14:textId="77777777" w:rsidR="00A24936" w:rsidRPr="006B5DC2" w:rsidRDefault="00A24936" w:rsidP="00A24936">
      <w:pPr>
        <w:ind w:firstLine="0"/>
        <w:jc w:val="center"/>
        <w:rPr>
          <w:bCs/>
          <w:color w:val="000000"/>
          <w:szCs w:val="24"/>
        </w:rPr>
      </w:pPr>
    </w:p>
    <w:p w14:paraId="7BECB191" w14:textId="77777777" w:rsidR="00A24936" w:rsidRPr="006B5DC2" w:rsidRDefault="00A24936" w:rsidP="00A24936">
      <w:pPr>
        <w:ind w:firstLine="0"/>
        <w:jc w:val="center"/>
        <w:rPr>
          <w:bCs/>
          <w:color w:val="000000"/>
          <w:szCs w:val="24"/>
        </w:rPr>
      </w:pPr>
      <w:r w:rsidRPr="006B5DC2">
        <w:rPr>
          <w:bCs/>
          <w:color w:val="000000"/>
          <w:szCs w:val="24"/>
        </w:rPr>
        <w:t>Обоснование объема финансовых ресурсов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4"/>
        <w:gridCol w:w="2343"/>
        <w:gridCol w:w="1842"/>
        <w:gridCol w:w="992"/>
        <w:gridCol w:w="1276"/>
        <w:gridCol w:w="1276"/>
        <w:gridCol w:w="1276"/>
        <w:gridCol w:w="1275"/>
        <w:gridCol w:w="1418"/>
        <w:gridCol w:w="1134"/>
        <w:gridCol w:w="1347"/>
      </w:tblGrid>
      <w:tr w:rsidR="00A24936" w:rsidRPr="00483ACA" w14:paraId="7DCFDFE4" w14:textId="77777777" w:rsidTr="00A24936">
        <w:trPr>
          <w:trHeight w:val="144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F66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52B2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38BF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муниципальной программы (программы), соисполнитель</w:t>
            </w:r>
          </w:p>
        </w:tc>
        <w:tc>
          <w:tcPr>
            <w:tcW w:w="9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FF87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Расходы, тыс. руб.</w:t>
            </w:r>
          </w:p>
        </w:tc>
      </w:tr>
      <w:tr w:rsidR="00A24936" w:rsidRPr="00483ACA" w14:paraId="083B7A9E" w14:textId="77777777" w:rsidTr="00A24936">
        <w:trPr>
          <w:trHeight w:val="3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25CA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88E2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F90E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5558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E0D7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8A12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B8F2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DEAD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669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5981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851E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A24936" w:rsidRPr="00483ACA" w14:paraId="3F4FB876" w14:textId="77777777" w:rsidTr="00A24936">
        <w:trPr>
          <w:trHeight w:val="3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B57F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A88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D8FF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90F0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5362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8462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7CC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4AE3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BE9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724F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29CA2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A24936" w:rsidRPr="00483ACA" w14:paraId="53B8E15C" w14:textId="77777777" w:rsidTr="00A24936">
        <w:trPr>
          <w:trHeight w:val="378"/>
          <w:jc w:val="center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456E3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425E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EC62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b/>
                <w:bCs/>
                <w:color w:val="000000"/>
                <w:sz w:val="18"/>
                <w:szCs w:val="18"/>
              </w:rPr>
              <w:t>27 991,6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5C71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41 965,5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4A2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48 547,2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3BD9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67 004,7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C0B6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61 028,3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C788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71 576,7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A75D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79 255,4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76CE2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63 894,1</w:t>
            </w:r>
          </w:p>
        </w:tc>
      </w:tr>
      <w:tr w:rsidR="00A24936" w:rsidRPr="00483ACA" w14:paraId="5B0C8B97" w14:textId="77777777" w:rsidTr="00A24936">
        <w:trPr>
          <w:trHeight w:val="378"/>
          <w:jc w:val="center"/>
        </w:trPr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A564B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D6D35" w14:textId="77777777" w:rsidR="00A24936" w:rsidRPr="00483ACA" w:rsidRDefault="00A24936" w:rsidP="00A249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39519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BA9E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1401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3E92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131E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3E346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2E066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79F71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4936" w:rsidRPr="00483ACA" w14:paraId="6546DBEC" w14:textId="77777777" w:rsidTr="00A24936">
        <w:trPr>
          <w:trHeight w:val="726"/>
          <w:jc w:val="center"/>
        </w:trPr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3FC05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0F54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D63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b/>
                <w:bCs/>
                <w:color w:val="000000"/>
                <w:sz w:val="18"/>
                <w:szCs w:val="18"/>
              </w:rPr>
              <w:t>27 863,8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E25D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41 900,5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DB7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48 534,9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F0E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66 996,7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4F6A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61 025,8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87A0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71 574,7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AD12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79 255,4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7933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63894,1</w:t>
            </w:r>
          </w:p>
        </w:tc>
      </w:tr>
      <w:tr w:rsidR="00A24936" w:rsidRPr="00483ACA" w14:paraId="31B88DF6" w14:textId="77777777" w:rsidTr="00A24936">
        <w:trPr>
          <w:trHeight w:val="292"/>
          <w:jc w:val="center"/>
        </w:trPr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6FE91D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EB74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Финуправление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ACE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61F2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66D1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3AF7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E3C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3A0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77FA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9C99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4936" w:rsidRPr="00483ACA" w14:paraId="4CF698AB" w14:textId="77777777" w:rsidTr="00A24936">
        <w:trPr>
          <w:trHeight w:val="1316"/>
          <w:jc w:val="center"/>
        </w:trPr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EEDC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A3541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УО и СПЗД, КУМИ и ЗР (Администрация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9D57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EB0F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89853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88DD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5EA8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27E08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9B59B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8A45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4936" w:rsidRPr="00483ACA" w14:paraId="52C635CE" w14:textId="77777777" w:rsidTr="00A24936">
        <w:trPr>
          <w:trHeight w:val="378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BAEE4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12158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«Выполнение </w:t>
            </w:r>
            <w:proofErr w:type="spellStart"/>
            <w:proofErr w:type="gram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  <w:proofErr w:type="gram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обязательств по обеспечению жильем  категорий граждан, установленных </w:t>
            </w:r>
            <w:proofErr w:type="spell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законодательст</w:t>
            </w:r>
            <w:proofErr w:type="spell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вом</w:t>
            </w:r>
            <w:proofErr w:type="spell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Нижегородской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8EF82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390D18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b/>
                <w:bCs/>
                <w:color w:val="000000"/>
                <w:sz w:val="18"/>
                <w:szCs w:val="18"/>
              </w:rPr>
              <w:t>25 353,6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81468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40 813,8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3A69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46 840,9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A9153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65 319,1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5E5E9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61 025,8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1DD6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71 370,9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8B13B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79 038,1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41068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63 666,0</w:t>
            </w:r>
          </w:p>
        </w:tc>
      </w:tr>
      <w:tr w:rsidR="00A24936" w:rsidRPr="00483ACA" w14:paraId="53D1AB16" w14:textId="77777777" w:rsidTr="00A24936">
        <w:trPr>
          <w:trHeight w:val="3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AF961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DB409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0A726" w14:textId="77777777" w:rsidR="00A24936" w:rsidRPr="00483ACA" w:rsidRDefault="00A24936" w:rsidP="00A249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9032B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B6276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D1A8B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FF986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457E8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D2B08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8C43F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D85C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4936" w:rsidRPr="00483ACA" w14:paraId="58A67B71" w14:textId="77777777" w:rsidTr="00A24936">
        <w:trPr>
          <w:trHeight w:val="71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D40A3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5784C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4AF3D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</w:t>
            </w:r>
            <w:proofErr w:type="gram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И(</w:t>
            </w:r>
            <w:proofErr w:type="gram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37069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b/>
                <w:bCs/>
                <w:color w:val="000000"/>
                <w:sz w:val="18"/>
                <w:szCs w:val="18"/>
              </w:rPr>
              <w:t>25 353,6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C16E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40 813,8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87770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46 840,9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AC86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65 319,1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6BA2F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61 025,8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181B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71 370,9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9AE0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79 038,1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73CDB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63 666,0</w:t>
            </w:r>
          </w:p>
        </w:tc>
      </w:tr>
      <w:tr w:rsidR="00A24936" w:rsidRPr="00483ACA" w14:paraId="4CBCAAC5" w14:textId="77777777" w:rsidTr="00A24936">
        <w:trPr>
          <w:trHeight w:val="51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A8EBF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2F00F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02B8C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Финуправление, КУМИ  и З</w:t>
            </w:r>
            <w:proofErr w:type="gram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Р(</w:t>
            </w:r>
            <w:proofErr w:type="gram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Администрация БМО), УО и СПЗД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340E6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0D8363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6308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164EB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97817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0F9B3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81EB9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F58C0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4936" w:rsidRPr="00483ACA" w14:paraId="2ADA63EC" w14:textId="77777777" w:rsidTr="00A24936">
        <w:trPr>
          <w:trHeight w:val="424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37E1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BDA8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Приобретение (строительство) жилых помещений для исполнения обязательств по обеспечению жилыми помещениями детей-сирот, детей, оставшихся без  попечения родителей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A6E0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DF3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21 216,0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A31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31 317,7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4A9F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46 840,9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A879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58 151,4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2DAF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54 038,3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52A3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63 666,0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51CA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63 666,0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9A3B7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63 666,0</w:t>
            </w:r>
          </w:p>
        </w:tc>
      </w:tr>
      <w:tr w:rsidR="00A24936" w:rsidRPr="00483ACA" w14:paraId="57FB3D41" w14:textId="77777777" w:rsidTr="00A24936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104E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4352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18977" w14:textId="77777777" w:rsidR="00A24936" w:rsidRPr="00483ACA" w:rsidRDefault="00A24936" w:rsidP="00A249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6A8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B98A3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B70E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C63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7787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C708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6AA76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65799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4936" w:rsidRPr="00483ACA" w14:paraId="1E9D106B" w14:textId="77777777" w:rsidTr="00A24936">
        <w:trPr>
          <w:trHeight w:val="83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DB0D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65E6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2323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</w:t>
            </w:r>
            <w:proofErr w:type="gram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И(</w:t>
            </w:r>
            <w:proofErr w:type="gram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D5D9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21 216,0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C16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31 317,7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182F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46 840,9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8A7B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58 151,4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6E7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54 038,3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C17F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63 666,0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B0A5D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63 666,0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97AE9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63 666,0</w:t>
            </w:r>
          </w:p>
        </w:tc>
      </w:tr>
      <w:tr w:rsidR="00A24936" w:rsidRPr="00483ACA" w14:paraId="23FC98EE" w14:textId="77777777" w:rsidTr="00A24936">
        <w:trPr>
          <w:trHeight w:val="69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8F33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3F17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2B98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Финуправление, КУМИ  и З</w:t>
            </w:r>
            <w:proofErr w:type="gram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Р(</w:t>
            </w:r>
            <w:proofErr w:type="gram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Администрация БМО), УО и СПЗД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690B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AA87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ED96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66B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32E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BF3B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F346B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ABB9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4936" w:rsidRPr="00483ACA" w14:paraId="5598AD86" w14:textId="77777777" w:rsidTr="00A24936">
        <w:trPr>
          <w:trHeight w:val="424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B81B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AEE3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Перечисление социальной  выплаты для исполнения </w:t>
            </w:r>
            <w:proofErr w:type="spellStart"/>
            <w:proofErr w:type="gram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  <w:proofErr w:type="gram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обязательств по обеспечению жильем  инвалидов,  ветеранов боевых действий и иных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1474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85C0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2 854,0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E7E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6 764,3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3188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F34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7 167,7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4EC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2 226,2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B7F3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1E40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5 098,9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6D3CF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4936" w:rsidRPr="00483ACA" w14:paraId="736A9188" w14:textId="77777777" w:rsidTr="00A24936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DB4C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E8D8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986F" w14:textId="77777777" w:rsidR="00A24936" w:rsidRPr="00483ACA" w:rsidRDefault="00A24936" w:rsidP="00A249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BBEBA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0CEB2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65670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EBD0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5EA0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8013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1214F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7D24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4936" w:rsidRPr="00483ACA" w14:paraId="1B64CD2A" w14:textId="77777777" w:rsidTr="00A24936">
        <w:trPr>
          <w:trHeight w:val="72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00F8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1FF4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C921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</w:t>
            </w:r>
            <w:proofErr w:type="gram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И(</w:t>
            </w:r>
            <w:proofErr w:type="gram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C9A3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2 854,0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331A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6 764,3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51D3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DC47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7 167,7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545B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2 226,2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E241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59E20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5 098,9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FE22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4936" w:rsidRPr="00483ACA" w14:paraId="0559F9E8" w14:textId="77777777" w:rsidTr="00A24936">
        <w:trPr>
          <w:trHeight w:val="6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7E8E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CD34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FF88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Финуправление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F4BA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41C3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A68A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C7AA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7BD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6143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931B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5F6CD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4936" w:rsidRPr="00483ACA" w14:paraId="4F5FFA4A" w14:textId="77777777" w:rsidTr="00A24936">
        <w:trPr>
          <w:trHeight w:val="36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4EE2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23DB0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5871E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D5F3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b/>
                <w:bCs/>
                <w:color w:val="000000"/>
                <w:sz w:val="18"/>
                <w:szCs w:val="18"/>
              </w:rPr>
              <w:t>1 283,6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BA318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2 731,8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C93D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00A21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14CDD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4 761,3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E6896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7 704,0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F4C6F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10 273,2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42799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4936" w:rsidRPr="00483ACA" w14:paraId="23A5443F" w14:textId="77777777" w:rsidTr="00A24936">
        <w:trPr>
          <w:trHeight w:val="36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11BD5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990E31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23D01" w14:textId="77777777" w:rsidR="00A24936" w:rsidRPr="00483ACA" w:rsidRDefault="00A24936" w:rsidP="00A249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B029D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0242B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84502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C5131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39B1F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2B15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9BEC7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8BB46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4936" w:rsidRPr="00483ACA" w14:paraId="3CF9F653" w14:textId="77777777" w:rsidTr="00A24936">
        <w:trPr>
          <w:trHeight w:val="60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7FA3C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77F00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00D78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</w:t>
            </w:r>
            <w:proofErr w:type="gram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И(</w:t>
            </w:r>
            <w:proofErr w:type="gram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1B92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b/>
                <w:bCs/>
                <w:color w:val="000000"/>
                <w:sz w:val="18"/>
                <w:szCs w:val="18"/>
              </w:rPr>
              <w:t>1 283,6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18805A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2 731,8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0FA93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9B93B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418DA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4 761,3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A25F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7 704,0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EFBC7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10 273,2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DB79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4936" w:rsidRPr="00483ACA" w14:paraId="050970AF" w14:textId="77777777" w:rsidTr="00A24936">
        <w:trPr>
          <w:trHeight w:val="59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BA465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E9328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B01E8E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Финуправление, КУМИ и ЗР (Администрация </w:t>
            </w: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БМО)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0E9D3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7455A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C8343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454AA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0E7D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B9E30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08B47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BF597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4936" w:rsidRPr="00483ACA" w14:paraId="6A0BA730" w14:textId="77777777" w:rsidTr="00A24936">
        <w:trPr>
          <w:trHeight w:val="43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4A059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847B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«Обеспечение жильем молодых семей»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3A845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B3DC7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2 510,2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DC58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1 086,7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065E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2F54F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9CB17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100B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4E0F2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217,3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65870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228,1</w:t>
            </w:r>
          </w:p>
        </w:tc>
      </w:tr>
      <w:tr w:rsidR="00A24936" w:rsidRPr="00483ACA" w14:paraId="156C8774" w14:textId="77777777" w:rsidTr="00A24936">
        <w:trPr>
          <w:trHeight w:val="4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9C8DB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B7364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6AA81" w14:textId="77777777" w:rsidR="00A24936" w:rsidRPr="00483ACA" w:rsidRDefault="00A24936" w:rsidP="00A249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483ACA">
              <w:rPr>
                <w:rFonts w:eastAsia="Times New Roman"/>
                <w:sz w:val="16"/>
                <w:szCs w:val="16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7F54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9532D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8A99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F8B5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1F90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C3D2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26A9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0EF63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4936" w:rsidRPr="00483ACA" w14:paraId="5E66F587" w14:textId="77777777" w:rsidTr="00A24936">
        <w:trPr>
          <w:trHeight w:val="5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5227C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8FBD7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22645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303A0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2 510,2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EF3CF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1 086,7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C0837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A412C7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1 677,6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12C3D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B1918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E8E26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217,3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03F3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228,1</w:t>
            </w:r>
          </w:p>
        </w:tc>
      </w:tr>
      <w:tr w:rsidR="00A24936" w:rsidRPr="00483ACA" w14:paraId="1ECC6A70" w14:textId="77777777" w:rsidTr="00A24936">
        <w:trPr>
          <w:trHeight w:val="2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62B3D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58BEA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57829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Финуправление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F82CD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9DE5F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4AB92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6B756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43A07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30BF1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DD78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1E149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4936" w:rsidRPr="00483ACA" w14:paraId="024DE3E2" w14:textId="77777777" w:rsidTr="00A24936">
        <w:trPr>
          <w:trHeight w:val="51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1C180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21651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Предоставление социальных  выплат молодым семьям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AED222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C01860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2 510,2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73F34A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1 086,7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49449B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D9EFA3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1 677,6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CB0752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E4BD16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6EF3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217,3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35B2F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228,1</w:t>
            </w:r>
          </w:p>
        </w:tc>
      </w:tr>
      <w:tr w:rsidR="00A24936" w:rsidRPr="00483ACA" w14:paraId="5F9211B4" w14:textId="77777777" w:rsidTr="00A24936">
        <w:trPr>
          <w:trHeight w:val="5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2C055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D64D01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4DAC7" w14:textId="77777777" w:rsidR="00A24936" w:rsidRPr="00483ACA" w:rsidRDefault="00A24936" w:rsidP="00A249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59CC9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0A3652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D2AAB2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EB76B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36DEB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0BEDB3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ABB3B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D79B0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4936" w:rsidRPr="00483ACA" w14:paraId="2259480F" w14:textId="77777777" w:rsidTr="00A24936">
        <w:trPr>
          <w:trHeight w:val="7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E0C26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4B48A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F0ED1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183C12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2 510,2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C557B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1 086,7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C27413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EBD50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57EBAB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F8EA91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BA8A7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217,3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1B853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228,1</w:t>
            </w:r>
          </w:p>
        </w:tc>
      </w:tr>
      <w:tr w:rsidR="00A24936" w:rsidRPr="00483ACA" w14:paraId="64141770" w14:textId="77777777" w:rsidTr="00A24936">
        <w:trPr>
          <w:trHeight w:val="26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E1D3F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4E3C3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27C92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Финуправление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B1A08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67B9A0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49088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D87E2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6D7677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667F36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AF52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B143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4936" w:rsidRPr="00483ACA" w14:paraId="01CF8E14" w14:textId="77777777" w:rsidTr="00A24936">
        <w:trPr>
          <w:trHeight w:val="484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D41520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B6CF9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«Прочие мероприятия  в рамках программы»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09281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91370F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F9E5E9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F5DC9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1D12A8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618389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FFE3B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F4E6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083D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4936" w:rsidRPr="00483ACA" w14:paraId="4A114CE3" w14:textId="77777777" w:rsidTr="00A24936">
        <w:trPr>
          <w:trHeight w:val="4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8A522F" w14:textId="77777777" w:rsidR="00A24936" w:rsidRPr="00483ACA" w:rsidRDefault="00A24936" w:rsidP="00A2493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7FA267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62548" w14:textId="77777777" w:rsidR="00A24936" w:rsidRPr="00483ACA" w:rsidRDefault="00A24936" w:rsidP="00A249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510928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D920B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9F15D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3D5C8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141F9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0C5DDD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9ACB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4DD79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4936" w:rsidRPr="00483ACA" w14:paraId="2AB21279" w14:textId="77777777" w:rsidTr="00A24936">
        <w:trPr>
          <w:trHeight w:val="72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F89D1" w14:textId="77777777" w:rsidR="00A24936" w:rsidRPr="00483ACA" w:rsidRDefault="00A24936" w:rsidP="00A24936">
            <w:pPr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6D93E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8C97B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766918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AAAFD6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2870C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7C0398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A2D4FA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D17747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9AD6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DC3E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4936" w:rsidRPr="00483ACA" w14:paraId="7F9A7825" w14:textId="77777777" w:rsidTr="00A24936">
        <w:trPr>
          <w:trHeight w:val="2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B685A" w14:textId="77777777" w:rsidR="00A24936" w:rsidRPr="00483ACA" w:rsidRDefault="00A24936" w:rsidP="00A24936">
            <w:pPr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F079A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3A704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Финуправление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1B18E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96FE3B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A3ECA2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B9DC77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4BA45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ED432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6E27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A2C18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4936" w:rsidRPr="00483ACA" w14:paraId="2FE7B421" w14:textId="77777777" w:rsidTr="00A24936">
        <w:trPr>
          <w:trHeight w:val="57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002511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AE04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Обеспечение обязательств, по компенсации части платежа  граждан  по полученным ими  льготным ипотечным жилищным кредитам,  в  рамках ранее действовавших областных целевых программ по улучшению жилищных условий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BF616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3C9D9C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7727A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387A5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BB6667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5459CD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060C40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0D9FB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26C8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4936" w:rsidRPr="00483ACA" w14:paraId="44EF24C8" w14:textId="77777777" w:rsidTr="00A24936">
        <w:trPr>
          <w:trHeight w:val="106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F617EC" w14:textId="77777777" w:rsidR="00A24936" w:rsidRPr="00483ACA" w:rsidRDefault="00A24936" w:rsidP="00A2493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A00B2F2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DAB34" w14:textId="77777777" w:rsidR="00A24936" w:rsidRPr="00483ACA" w:rsidRDefault="00A24936" w:rsidP="00A2493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FDDA0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A34811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08D1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0282A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5C0B5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2B5F3E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1C38A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73BD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4936" w:rsidRPr="00483ACA" w14:paraId="4D39B44A" w14:textId="77777777" w:rsidTr="00A24936">
        <w:trPr>
          <w:trHeight w:val="90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2F4A9" w14:textId="77777777" w:rsidR="00A24936" w:rsidRPr="00483ACA" w:rsidRDefault="00A24936" w:rsidP="00A24936">
            <w:pPr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0AF5D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476ED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332A68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EE961F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0201E5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0F97D8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40F170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7B49D3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C201D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8A0B3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4936" w:rsidRPr="00483ACA" w14:paraId="1B60FA0B" w14:textId="77777777" w:rsidTr="00A24936">
        <w:trPr>
          <w:trHeight w:val="72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65CBD" w14:textId="77777777" w:rsidR="00A24936" w:rsidRPr="00483ACA" w:rsidRDefault="00A24936" w:rsidP="00A24936">
            <w:pPr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0A10B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EE96F" w14:textId="77777777" w:rsidR="00A24936" w:rsidRPr="00483ACA" w:rsidRDefault="00A24936" w:rsidP="00A24936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Финуправление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9DF0E9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2FED38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AC3743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D0EED6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677E5B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673124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501E1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5D95F" w14:textId="77777777" w:rsidR="00A24936" w:rsidRPr="00483ACA" w:rsidRDefault="00A24936" w:rsidP="00A2493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14:paraId="72652B05" w14:textId="77777777" w:rsidR="00A24936" w:rsidRDefault="00A24936" w:rsidP="00A24936">
      <w:pPr>
        <w:jc w:val="right"/>
        <w:rPr>
          <w:szCs w:val="24"/>
        </w:rPr>
      </w:pPr>
      <w:r w:rsidRPr="006B5DC2">
        <w:rPr>
          <w:szCs w:val="24"/>
        </w:rPr>
        <w:t>»</w:t>
      </w:r>
    </w:p>
    <w:p w14:paraId="2E305368" w14:textId="77777777" w:rsidR="00A24936" w:rsidRPr="006B5DC2" w:rsidRDefault="00A24936" w:rsidP="00A24936">
      <w:pPr>
        <w:widowControl w:val="0"/>
        <w:autoSpaceDE w:val="0"/>
        <w:autoSpaceDN w:val="0"/>
        <w:ind w:right="-218" w:firstLine="0"/>
        <w:jc w:val="center"/>
        <w:rPr>
          <w:rFonts w:eastAsia="Times New Roman"/>
          <w:szCs w:val="24"/>
          <w:lang w:eastAsia="ru-RU"/>
        </w:rPr>
      </w:pPr>
      <w:r w:rsidRPr="006B5DC2">
        <w:rPr>
          <w:rFonts w:eastAsia="Times New Roman"/>
          <w:szCs w:val="24"/>
          <w:lang w:eastAsia="ru-RU"/>
        </w:rPr>
        <w:t>___________________________________________________</w:t>
      </w:r>
    </w:p>
    <w:p w14:paraId="0E127AF9" w14:textId="59E2B418" w:rsidR="005F2BBF" w:rsidRPr="005F2BBF" w:rsidRDefault="005F2BBF" w:rsidP="005F2BBF">
      <w:pPr>
        <w:ind w:firstLine="0"/>
      </w:pPr>
    </w:p>
    <w:sectPr w:rsidR="005F2BBF" w:rsidRPr="005F2BBF" w:rsidSect="008A3F06">
      <w:pgSz w:w="16838" w:h="11906" w:orient="landscape"/>
      <w:pgMar w:top="709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8B8F3" w14:textId="77777777" w:rsidR="00063EB4" w:rsidRDefault="00063EB4" w:rsidP="007F0268">
      <w:r>
        <w:separator/>
      </w:r>
    </w:p>
  </w:endnote>
  <w:endnote w:type="continuationSeparator" w:id="0">
    <w:p w14:paraId="09AD1F3C" w14:textId="77777777" w:rsidR="00063EB4" w:rsidRDefault="00063EB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C8C96" w14:textId="77777777" w:rsidR="00063EB4" w:rsidRDefault="00063EB4" w:rsidP="007F0268">
      <w:r>
        <w:separator/>
      </w:r>
    </w:p>
  </w:footnote>
  <w:footnote w:type="continuationSeparator" w:id="0">
    <w:p w14:paraId="5536E7CA" w14:textId="77777777" w:rsidR="00063EB4" w:rsidRDefault="00063EB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B4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50B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1DFA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0FD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5F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A75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3F06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3672"/>
    <w:rsid w:val="008F456A"/>
    <w:rsid w:val="008F57CE"/>
    <w:rsid w:val="008F60CA"/>
    <w:rsid w:val="008F7149"/>
    <w:rsid w:val="008F7C1A"/>
    <w:rsid w:val="00900101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4936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865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570C6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BF78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BF7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B2450-6E2F-4F89-A156-3C7FE8E9B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2026-02-10T05:37:00Z</dcterms:created>
  <dcterms:modified xsi:type="dcterms:W3CDTF">2026-02-10T05:37:00Z</dcterms:modified>
</cp:coreProperties>
</file>